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53CDF" w14:textId="6D6903AF" w:rsidR="000A11D6" w:rsidRPr="008B4A75" w:rsidRDefault="0095525F" w:rsidP="0095525F">
      <w:pPr>
        <w:pStyle w:val="Heading1"/>
        <w:rPr>
          <w:b/>
          <w:bCs/>
        </w:rPr>
      </w:pPr>
      <w:r w:rsidRPr="008B4A75">
        <w:rPr>
          <w:b/>
          <w:bCs/>
        </w:rPr>
        <w:t>APPLICATION FOR COUNCIL POSITION</w:t>
      </w:r>
    </w:p>
    <w:p w14:paraId="76FCFDAB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24780198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629C6DF9" w14:textId="77777777" w:rsidR="001F512F" w:rsidRDefault="008B4A75" w:rsidP="00FD1D70">
            <w:sdt>
              <w:sdtPr>
                <w:id w:val="537631625"/>
                <w:placeholder>
                  <w:docPart w:val="587D09A0A28F44E9B51996B28C405177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2633D62E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2DAC6BB1" w14:textId="77777777" w:rsidR="001F512F" w:rsidRDefault="001F512F" w:rsidP="00956B08"/>
        </w:tc>
        <w:tc>
          <w:tcPr>
            <w:tcW w:w="180" w:type="dxa"/>
          </w:tcPr>
          <w:p w14:paraId="4AAC3BFE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4C865F2E" w14:textId="77777777" w:rsidR="001F512F" w:rsidRDefault="008B4A75" w:rsidP="00FD1D70">
            <w:sdt>
              <w:sdtPr>
                <w:id w:val="662593343"/>
                <w:placeholder>
                  <w:docPart w:val="2974011D7FCF4F90A3ED567B65670ABA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59FE54BB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0D056ECA" w14:textId="77777777" w:rsidR="001F512F" w:rsidRDefault="001F512F" w:rsidP="00956B08"/>
        </w:tc>
      </w:tr>
      <w:tr w:rsidR="00A16E80" w14:paraId="0854029C" w14:textId="77777777" w:rsidTr="00FA4E61">
        <w:tc>
          <w:tcPr>
            <w:tcW w:w="1135" w:type="dxa"/>
          </w:tcPr>
          <w:p w14:paraId="2AE1DF44" w14:textId="77777777" w:rsidR="00222814" w:rsidRDefault="00222814" w:rsidP="00956B08"/>
        </w:tc>
        <w:tc>
          <w:tcPr>
            <w:tcW w:w="176" w:type="dxa"/>
          </w:tcPr>
          <w:p w14:paraId="363EEC46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26FB1897" w14:textId="77777777" w:rsidR="00222814" w:rsidRPr="00806CE2" w:rsidRDefault="008B4A75" w:rsidP="00FD1D70">
            <w:pPr>
              <w:pStyle w:val="Heading3"/>
            </w:pPr>
            <w:sdt>
              <w:sdtPr>
                <w:id w:val="-684508243"/>
                <w:placeholder>
                  <w:docPart w:val="156EA7E55FC94F2FB2AB0D81B3CB3721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09EB268F" w14:textId="77777777" w:rsidR="00222814" w:rsidRPr="00806CE2" w:rsidRDefault="008B4A75" w:rsidP="00FD1D70">
            <w:pPr>
              <w:pStyle w:val="Heading3"/>
            </w:pPr>
            <w:sdt>
              <w:sdtPr>
                <w:id w:val="1199428338"/>
                <w:placeholder>
                  <w:docPart w:val="C21E4F471B7B415E83C7D4EC335DEF0F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D32FD4A" w14:textId="77777777" w:rsidR="00222814" w:rsidRPr="00806CE2" w:rsidRDefault="008B4A75" w:rsidP="00FD1D70">
            <w:pPr>
              <w:pStyle w:val="Heading3"/>
            </w:pPr>
            <w:sdt>
              <w:sdtPr>
                <w:id w:val="-106202036"/>
                <w:placeholder>
                  <w:docPart w:val="A8164FA216D441A48655F76F71615974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482BC258" w14:textId="77777777" w:rsidR="00222814" w:rsidRDefault="00222814" w:rsidP="00956B08"/>
        </w:tc>
        <w:tc>
          <w:tcPr>
            <w:tcW w:w="810" w:type="dxa"/>
          </w:tcPr>
          <w:p w14:paraId="51CB883A" w14:textId="77777777" w:rsidR="00222814" w:rsidRDefault="00222814" w:rsidP="00956B08"/>
        </w:tc>
        <w:tc>
          <w:tcPr>
            <w:tcW w:w="180" w:type="dxa"/>
          </w:tcPr>
          <w:p w14:paraId="0836063F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1B9A44F4" w14:textId="77777777" w:rsidR="00222814" w:rsidRDefault="00222814" w:rsidP="00956B08"/>
        </w:tc>
      </w:tr>
      <w:tr w:rsidR="006633D7" w14:paraId="3B6ECAFD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19F4D678" w14:textId="77777777" w:rsidR="001F512F" w:rsidRDefault="008B4A75" w:rsidP="00FD1D70">
            <w:sdt>
              <w:sdtPr>
                <w:id w:val="-1872061770"/>
                <w:placeholder>
                  <w:docPart w:val="FED920B240904EA195E50FBDA1C5D5CB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60D46B1F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501E6093" w14:textId="77777777" w:rsidR="001F512F" w:rsidRDefault="001F512F" w:rsidP="00956B08"/>
        </w:tc>
        <w:tc>
          <w:tcPr>
            <w:tcW w:w="180" w:type="dxa"/>
          </w:tcPr>
          <w:p w14:paraId="386BB8DA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179F47AF" w14:textId="77777777" w:rsidR="001F512F" w:rsidRDefault="008B4A75" w:rsidP="00FD1D70">
            <w:sdt>
              <w:sdtPr>
                <w:id w:val="-1999185699"/>
                <w:placeholder>
                  <w:docPart w:val="0C1BFA3708AD498197CEB4F257FFCC1E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548DB8CC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5BF75B1A" w14:textId="77777777" w:rsidR="001F512F" w:rsidRDefault="001F512F" w:rsidP="00956B08"/>
        </w:tc>
      </w:tr>
      <w:tr w:rsidR="00AC5E57" w14:paraId="2F7118C6" w14:textId="77777777" w:rsidTr="00FA4E61">
        <w:tc>
          <w:tcPr>
            <w:tcW w:w="1135" w:type="dxa"/>
          </w:tcPr>
          <w:p w14:paraId="246E1DE2" w14:textId="77777777" w:rsidR="00AC5E57" w:rsidRDefault="00AC5E57" w:rsidP="00956B08"/>
        </w:tc>
        <w:tc>
          <w:tcPr>
            <w:tcW w:w="176" w:type="dxa"/>
          </w:tcPr>
          <w:p w14:paraId="2F7D3601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718D821A" w14:textId="77777777" w:rsidR="00AC5E57" w:rsidRPr="00806CE2" w:rsidRDefault="008B4A75" w:rsidP="00FD1D70">
            <w:pPr>
              <w:pStyle w:val="Heading3"/>
            </w:pPr>
            <w:sdt>
              <w:sdtPr>
                <w:id w:val="-498968321"/>
                <w:placeholder>
                  <w:docPart w:val="31F838CDF9BC46FC9DA83DF3BD10980A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CC5130F" w14:textId="77777777" w:rsidR="00AC5E57" w:rsidRPr="00806CE2" w:rsidRDefault="008B4A75" w:rsidP="00FD1D70">
            <w:pPr>
              <w:pStyle w:val="Heading3"/>
            </w:pPr>
            <w:sdt>
              <w:sdtPr>
                <w:id w:val="114184445"/>
                <w:placeholder>
                  <w:docPart w:val="07CC4C3A64B644CA9889ABCEEA7E8471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0F790AC8" w14:textId="77777777" w:rsidR="00AC5E57" w:rsidRDefault="00AC5E57" w:rsidP="00956B08"/>
        </w:tc>
        <w:tc>
          <w:tcPr>
            <w:tcW w:w="810" w:type="dxa"/>
          </w:tcPr>
          <w:p w14:paraId="319F5673" w14:textId="77777777" w:rsidR="00AC5E57" w:rsidRDefault="00AC5E57" w:rsidP="00956B08"/>
        </w:tc>
        <w:tc>
          <w:tcPr>
            <w:tcW w:w="180" w:type="dxa"/>
          </w:tcPr>
          <w:p w14:paraId="48C451AB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2E7DE96F" w14:textId="77777777" w:rsidR="00AC5E57" w:rsidRDefault="00AC5E57" w:rsidP="00956B08"/>
        </w:tc>
      </w:tr>
      <w:tr w:rsidR="00E1582F" w14:paraId="4C5B74A2" w14:textId="77777777" w:rsidTr="007D03AD">
        <w:tc>
          <w:tcPr>
            <w:tcW w:w="1135" w:type="dxa"/>
          </w:tcPr>
          <w:p w14:paraId="20D0286B" w14:textId="77777777" w:rsidR="00387538" w:rsidRDefault="00387538" w:rsidP="00956B08"/>
        </w:tc>
        <w:tc>
          <w:tcPr>
            <w:tcW w:w="176" w:type="dxa"/>
          </w:tcPr>
          <w:p w14:paraId="6CAB4518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01869AB7" w14:textId="77777777" w:rsidR="00387538" w:rsidRDefault="00387538" w:rsidP="00956B08"/>
        </w:tc>
        <w:tc>
          <w:tcPr>
            <w:tcW w:w="180" w:type="dxa"/>
          </w:tcPr>
          <w:p w14:paraId="23EA0EA9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65413B5E" w14:textId="77777777" w:rsidR="00387538" w:rsidRPr="002E0300" w:rsidRDefault="008B4A75" w:rsidP="002E0300">
            <w:sdt>
              <w:sdtPr>
                <w:id w:val="855613226"/>
                <w:placeholder>
                  <w:docPart w:val="8108EC278F354F14843AB87C4C611F75"/>
                </w:placeholder>
                <w:showingPlcHdr/>
                <w15:appearance w15:val="hidden"/>
              </w:sdtPr>
              <w:sdtEndPr/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128F5F8D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215170A7" w14:textId="77777777" w:rsidR="00387538" w:rsidRDefault="00387538" w:rsidP="00956B08"/>
        </w:tc>
      </w:tr>
      <w:tr w:rsidR="006633D7" w14:paraId="20B2DDC5" w14:textId="77777777" w:rsidTr="007D03AD">
        <w:tc>
          <w:tcPr>
            <w:tcW w:w="1135" w:type="dxa"/>
          </w:tcPr>
          <w:p w14:paraId="6B964D01" w14:textId="77777777" w:rsidR="0004219A" w:rsidRDefault="0004219A" w:rsidP="00956B08"/>
        </w:tc>
        <w:tc>
          <w:tcPr>
            <w:tcW w:w="176" w:type="dxa"/>
          </w:tcPr>
          <w:p w14:paraId="00151D9F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451E12C9" w14:textId="77777777" w:rsidR="0004219A" w:rsidRPr="00806CE2" w:rsidRDefault="008B4A75" w:rsidP="00FD1D70">
            <w:pPr>
              <w:pStyle w:val="Heading3"/>
            </w:pPr>
            <w:sdt>
              <w:sdtPr>
                <w:id w:val="554202514"/>
                <w:placeholder>
                  <w:docPart w:val="1128498BA3B1421C81AA03A4E46DAD29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DC38170" w14:textId="77777777" w:rsidR="0004219A" w:rsidRPr="00806CE2" w:rsidRDefault="008B4A75" w:rsidP="00FD1D70">
            <w:pPr>
              <w:pStyle w:val="Heading3"/>
            </w:pPr>
            <w:sdt>
              <w:sdtPr>
                <w:id w:val="-289979287"/>
                <w:placeholder>
                  <w:docPart w:val="C7458526D46C4CBCAFC0E4EF2A415048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04973B0" w14:textId="77777777" w:rsidR="0004219A" w:rsidRPr="00806CE2" w:rsidRDefault="008B4A75" w:rsidP="00FD1D70">
            <w:pPr>
              <w:pStyle w:val="Heading3"/>
            </w:pPr>
            <w:sdt>
              <w:sdtPr>
                <w:id w:val="-1797126264"/>
                <w:placeholder>
                  <w:docPart w:val="6088D04C5240425C9C832FE126174CEB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5CE80426" w14:textId="77777777" w:rsidR="0004219A" w:rsidRDefault="0004219A" w:rsidP="00956B08"/>
        </w:tc>
        <w:tc>
          <w:tcPr>
            <w:tcW w:w="810" w:type="dxa"/>
          </w:tcPr>
          <w:p w14:paraId="4BF3FE25" w14:textId="77777777" w:rsidR="0004219A" w:rsidRDefault="0004219A" w:rsidP="00956B08"/>
        </w:tc>
        <w:tc>
          <w:tcPr>
            <w:tcW w:w="180" w:type="dxa"/>
          </w:tcPr>
          <w:p w14:paraId="6A69B133" w14:textId="77777777" w:rsidR="0004219A" w:rsidRDefault="0004219A" w:rsidP="00956B08"/>
        </w:tc>
        <w:tc>
          <w:tcPr>
            <w:tcW w:w="2244" w:type="dxa"/>
          </w:tcPr>
          <w:p w14:paraId="73BFD09C" w14:textId="77777777" w:rsidR="0004219A" w:rsidRDefault="0004219A" w:rsidP="00956B08"/>
        </w:tc>
      </w:tr>
    </w:tbl>
    <w:p w14:paraId="5D2592A1" w14:textId="77777777" w:rsidR="00295267" w:rsidRDefault="00295267" w:rsidP="002B4DB2"/>
    <w:p w14:paraId="430EC550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4495"/>
      </w:tblGrid>
      <w:tr w:rsidR="00685A1D" w14:paraId="3569E69B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28B46C19" w14:textId="37AF0074" w:rsidR="005C7E4B" w:rsidRDefault="0095525F" w:rsidP="00A06119">
            <w:r>
              <w:t xml:space="preserve">Are you a Registered Voter residing within the </w:t>
            </w:r>
            <w:proofErr w:type="gramStart"/>
            <w:r>
              <w:t>City</w:t>
            </w:r>
            <w:proofErr w:type="gramEnd"/>
            <w:r>
              <w:t xml:space="preserve"> limits of the City of Omak?</w:t>
            </w:r>
          </w:p>
        </w:tc>
        <w:tc>
          <w:tcPr>
            <w:tcW w:w="180" w:type="dxa"/>
          </w:tcPr>
          <w:p w14:paraId="2CA3D359" w14:textId="77777777" w:rsidR="005C7E4B" w:rsidRDefault="005C7E4B" w:rsidP="005D5E2A"/>
        </w:tc>
        <w:tc>
          <w:tcPr>
            <w:tcW w:w="810" w:type="dxa"/>
          </w:tcPr>
          <w:p w14:paraId="23EFD620" w14:textId="77777777" w:rsidR="005C7E4B" w:rsidRDefault="008B4A75" w:rsidP="00A06119">
            <w:sdt>
              <w:sdtPr>
                <w:id w:val="-1278870977"/>
                <w:placeholder>
                  <w:docPart w:val="8A488C673D4446EBBAC679F273C3E6DC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2F64678" w14:textId="77777777" w:rsidR="005C7E4B" w:rsidRDefault="008B4A75" w:rsidP="00A06119">
            <w:sdt>
              <w:sdtPr>
                <w:id w:val="2130963722"/>
                <w:placeholder>
                  <w:docPart w:val="8D8F282EA5824834B55BC8F9EC566ED1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CFA2FF3" w14:textId="77777777" w:rsidR="005C7E4B" w:rsidRDefault="005C7E4B" w:rsidP="005D5E2A"/>
        </w:tc>
        <w:tc>
          <w:tcPr>
            <w:tcW w:w="4495" w:type="dxa"/>
          </w:tcPr>
          <w:p w14:paraId="250E6C9F" w14:textId="77777777" w:rsidR="005C7E4B" w:rsidRDefault="005C7E4B" w:rsidP="005D5E2A"/>
        </w:tc>
      </w:tr>
      <w:tr w:rsidR="00622041" w:rsidRPr="00622041" w14:paraId="3FE754AA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3AC08FC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8591D2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6"/>
            <w:shd w:val="clear" w:color="auto" w:fill="auto"/>
          </w:tcPr>
          <w:p w14:paraId="5DC0937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3C016FA9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28A7DC52" w14:textId="2F47EF2C" w:rsidR="009B0A55" w:rsidRDefault="0095525F" w:rsidP="00A06119">
            <w:r>
              <w:t>Have you lived the 12 preceding consecutive months within the City of Omak?</w:t>
            </w:r>
          </w:p>
        </w:tc>
        <w:tc>
          <w:tcPr>
            <w:tcW w:w="180" w:type="dxa"/>
          </w:tcPr>
          <w:p w14:paraId="4ABBF21B" w14:textId="77777777" w:rsidR="009B0A55" w:rsidRDefault="009B0A55" w:rsidP="005D5E2A"/>
        </w:tc>
        <w:tc>
          <w:tcPr>
            <w:tcW w:w="810" w:type="dxa"/>
          </w:tcPr>
          <w:p w14:paraId="2743D81E" w14:textId="77777777" w:rsidR="009B0A55" w:rsidRDefault="008B4A75" w:rsidP="00A06119">
            <w:sdt>
              <w:sdtPr>
                <w:id w:val="-645580851"/>
                <w:placeholder>
                  <w:docPart w:val="A22819EE1CCE451AB667119B7A472236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0C6B65C" w14:textId="77777777" w:rsidR="009B0A55" w:rsidRDefault="008B4A75" w:rsidP="005D5E2A">
            <w:sdt>
              <w:sdtPr>
                <w:id w:val="-1015451203"/>
                <w:placeholder>
                  <w:docPart w:val="7B5DF77A3E9D4F21925A84CBC4C6F871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24EE1DC" w14:textId="77777777" w:rsidR="009B0A55" w:rsidRDefault="009B0A55" w:rsidP="005D5E2A"/>
        </w:tc>
        <w:tc>
          <w:tcPr>
            <w:tcW w:w="4495" w:type="dxa"/>
          </w:tcPr>
          <w:p w14:paraId="773B60E7" w14:textId="77777777" w:rsidR="009B0A55" w:rsidRDefault="009B0A55" w:rsidP="005D5E2A"/>
        </w:tc>
      </w:tr>
      <w:tr w:rsidR="00622041" w:rsidRPr="00622041" w14:paraId="7A010131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1E25760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E2E610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6"/>
            <w:shd w:val="clear" w:color="auto" w:fill="auto"/>
          </w:tcPr>
          <w:p w14:paraId="744E46D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</w:tbl>
    <w:p w14:paraId="4759796A" w14:textId="77777777" w:rsidR="00270AB0" w:rsidRDefault="00270AB0" w:rsidP="00270AB0"/>
    <w:p w14:paraId="759FF6C0" w14:textId="0D11066A" w:rsidR="001C104F" w:rsidRDefault="0095525F" w:rsidP="0096761A">
      <w:pPr>
        <w:pStyle w:val="Heading2"/>
      </w:pPr>
      <w:r>
        <w:t>Employer</w:t>
      </w:r>
      <w:r w:rsidR="000563A5">
        <w:t xml:space="preserve"> </w:t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0FDBD46C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4CA193E" w14:textId="77777777" w:rsidR="00490A7A" w:rsidRDefault="008B4A75" w:rsidP="00457D5F">
            <w:sdt>
              <w:sdtPr>
                <w:id w:val="816003932"/>
                <w:placeholder>
                  <w:docPart w:val="46F09108399B425C84AB11041ACC6C98"/>
                </w:placeholder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28370BCF" w14:textId="77777777" w:rsidR="00490A7A" w:rsidRDefault="00490A7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2CCC516" w14:textId="77777777" w:rsidR="00490A7A" w:rsidRDefault="00490A7A" w:rsidP="005D5E2A"/>
        </w:tc>
        <w:tc>
          <w:tcPr>
            <w:tcW w:w="180" w:type="dxa"/>
          </w:tcPr>
          <w:p w14:paraId="64B1C25E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127A8723" w14:textId="77777777" w:rsidR="00490A7A" w:rsidRDefault="008B4A75" w:rsidP="00457D5F">
            <w:sdt>
              <w:sdtPr>
                <w:id w:val="1870103825"/>
                <w:placeholder>
                  <w:docPart w:val="00D077CC9E3540B4B3E644D43AC7B4D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019F0E47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DF374FC" w14:textId="77777777" w:rsidR="00490A7A" w:rsidRDefault="00490A7A" w:rsidP="005D5E2A"/>
        </w:tc>
      </w:tr>
      <w:tr w:rsidR="00622041" w:rsidRPr="00622041" w14:paraId="2F9DA44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F70EF4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A97570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0AF3375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6B703D4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DB3CB59" w14:textId="77777777" w:rsidR="00457D5F" w:rsidRDefault="008B4A75" w:rsidP="00A67DC4">
            <w:sdt>
              <w:sdtPr>
                <w:id w:val="-837382809"/>
                <w:placeholder>
                  <w:docPart w:val="263C8D7705EF4FB9BD6793167C79FCD9"/>
                </w:placeholder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058CFED6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D1901A1" w14:textId="77777777" w:rsidR="00457D5F" w:rsidRDefault="00457D5F" w:rsidP="00A67DC4"/>
        </w:tc>
        <w:tc>
          <w:tcPr>
            <w:tcW w:w="180" w:type="dxa"/>
          </w:tcPr>
          <w:p w14:paraId="13604593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F59C1D6" w14:textId="77777777" w:rsidR="00457D5F" w:rsidRDefault="008B4A75" w:rsidP="00A67DC4">
            <w:sdt>
              <w:sdtPr>
                <w:id w:val="131606417"/>
                <w:placeholder>
                  <w:docPart w:val="EEDC2E7993AF4FB3A106E75C7A6C462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616E19BD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7DE502F" w14:textId="77777777" w:rsidR="00457D5F" w:rsidRDefault="00457D5F" w:rsidP="00A67DC4"/>
        </w:tc>
      </w:tr>
      <w:tr w:rsidR="00622041" w:rsidRPr="00622041" w14:paraId="6183D22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61A8CF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39DEAD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4C472C8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9"/>
      <w:bookmarkStart w:id="1" w:name="OLE_LINK20"/>
      <w:tr w:rsidR="00C1658E" w14:paraId="3F4E099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9228C06" w14:textId="77777777" w:rsidR="00C1658E" w:rsidRDefault="008B4A75" w:rsidP="00457D5F">
            <w:sdt>
              <w:sdtPr>
                <w:id w:val="-437142935"/>
                <w:placeholder>
                  <w:docPart w:val="D60AF7D871664B3BB175C727333165F6"/>
                </w:placeholder>
                <w:showingPlcHdr/>
                <w15:appearance w15:val="hidden"/>
              </w:sdtPr>
              <w:sdtEndPr/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5D6271D5" w14:textId="77777777" w:rsidR="00C1658E" w:rsidRDefault="00C1658E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4B5E64D" w14:textId="77777777" w:rsidR="00C1658E" w:rsidRDefault="00C1658E" w:rsidP="005D5E2A"/>
        </w:tc>
        <w:tc>
          <w:tcPr>
            <w:tcW w:w="180" w:type="dxa"/>
          </w:tcPr>
          <w:p w14:paraId="7150DD5B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4648CD8A" w14:textId="77777777" w:rsidR="00C1658E" w:rsidRDefault="008B4A75" w:rsidP="00457D5F">
            <w:sdt>
              <w:sdtPr>
                <w:id w:val="1649470243"/>
                <w:placeholder>
                  <w:docPart w:val="AB3C9903E8E946F1943ED2334C0DD79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72020D1C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53BDCD2D" w14:textId="77777777" w:rsidR="00C1658E" w:rsidRDefault="00C1658E" w:rsidP="005D5E2A"/>
        </w:tc>
        <w:tc>
          <w:tcPr>
            <w:tcW w:w="180" w:type="dxa"/>
          </w:tcPr>
          <w:p w14:paraId="337527AB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307F8950" w14:textId="77777777" w:rsidR="00C1658E" w:rsidRDefault="008B4A75" w:rsidP="00457D5F">
            <w:sdt>
              <w:sdtPr>
                <w:id w:val="-1347862789"/>
                <w:placeholder>
                  <w:docPart w:val="E34BA818829A4FD085C8D71CD188B0D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27C392C3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14E20E5F" w14:textId="77777777" w:rsidR="00C1658E" w:rsidRDefault="00C1658E" w:rsidP="005D5E2A"/>
        </w:tc>
      </w:tr>
      <w:tr w:rsidR="00622041" w:rsidRPr="00622041" w14:paraId="67B85EF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FD28660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2" w:name="_Hlk137411724"/>
            <w:bookmarkEnd w:id="0"/>
            <w:bookmarkEnd w:id="1"/>
          </w:p>
        </w:tc>
        <w:tc>
          <w:tcPr>
            <w:tcW w:w="180" w:type="dxa"/>
            <w:shd w:val="clear" w:color="auto" w:fill="auto"/>
          </w:tcPr>
          <w:p w14:paraId="3A79E44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71370B4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2"/>
    </w:tbl>
    <w:p w14:paraId="04AB51E1" w14:textId="77777777" w:rsidR="00471048" w:rsidRDefault="00471048" w:rsidP="00C92A3C"/>
    <w:p w14:paraId="54F4A449" w14:textId="612FC40F" w:rsidR="000563A5" w:rsidRPr="0096761A" w:rsidRDefault="008B4A75" w:rsidP="000563A5">
      <w:pPr>
        <w:pStyle w:val="Heading2"/>
        <w:rPr>
          <w:b w:val="0"/>
          <w:bCs/>
          <w:sz w:val="18"/>
          <w:szCs w:val="18"/>
        </w:rPr>
      </w:pPr>
      <w:r>
        <w:t>Other Organizations you are a member of or participate in:</w:t>
      </w:r>
    </w:p>
    <w:tbl>
      <w:tblPr>
        <w:tblW w:w="10080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0080"/>
      </w:tblGrid>
      <w:tr w:rsidR="000563A5" w14:paraId="1F34202E" w14:textId="77777777" w:rsidTr="000563A5">
        <w:tc>
          <w:tcPr>
            <w:tcW w:w="10080" w:type="dxa"/>
            <w:shd w:val="clear" w:color="auto" w:fill="F2F2F2" w:themeFill="background1" w:themeFillShade="F2"/>
          </w:tcPr>
          <w:p w14:paraId="7E823E55" w14:textId="45DBCAC8" w:rsidR="000563A5" w:rsidRDefault="000563A5" w:rsidP="00D05EAD"/>
        </w:tc>
      </w:tr>
      <w:tr w:rsidR="000563A5" w14:paraId="3DB7FF0F" w14:textId="77777777" w:rsidTr="000563A5">
        <w:tc>
          <w:tcPr>
            <w:tcW w:w="10080" w:type="dxa"/>
            <w:shd w:val="clear" w:color="auto" w:fill="F2F2F2" w:themeFill="background1" w:themeFillShade="F2"/>
          </w:tcPr>
          <w:p w14:paraId="3A527EA1" w14:textId="77777777" w:rsidR="000563A5" w:rsidRDefault="000563A5" w:rsidP="00D05EAD"/>
        </w:tc>
      </w:tr>
      <w:tr w:rsidR="000563A5" w14:paraId="25E996BF" w14:textId="77777777" w:rsidTr="000563A5">
        <w:tc>
          <w:tcPr>
            <w:tcW w:w="10080" w:type="dxa"/>
            <w:shd w:val="clear" w:color="auto" w:fill="F2F2F2" w:themeFill="background1" w:themeFillShade="F2"/>
          </w:tcPr>
          <w:p w14:paraId="317F47A5" w14:textId="77777777" w:rsidR="000563A5" w:rsidRDefault="000563A5" w:rsidP="00D05EAD"/>
        </w:tc>
      </w:tr>
      <w:tr w:rsidR="000563A5" w14:paraId="12BDA407" w14:textId="77777777" w:rsidTr="000563A5">
        <w:tc>
          <w:tcPr>
            <w:tcW w:w="10080" w:type="dxa"/>
            <w:shd w:val="clear" w:color="auto" w:fill="F2F2F2" w:themeFill="background1" w:themeFillShade="F2"/>
          </w:tcPr>
          <w:p w14:paraId="09F4E338" w14:textId="77777777" w:rsidR="000563A5" w:rsidRDefault="000563A5" w:rsidP="00D05EAD"/>
        </w:tc>
      </w:tr>
      <w:tr w:rsidR="00471048" w14:paraId="151AC84F" w14:textId="77777777" w:rsidTr="000563A5">
        <w:tc>
          <w:tcPr>
            <w:tcW w:w="10080" w:type="dxa"/>
            <w:shd w:val="clear" w:color="auto" w:fill="F2F2F2" w:themeFill="background1" w:themeFillShade="F2"/>
          </w:tcPr>
          <w:p w14:paraId="7D893DF5" w14:textId="77777777" w:rsidR="00471048" w:rsidRDefault="00471048" w:rsidP="00D05EAD"/>
        </w:tc>
      </w:tr>
    </w:tbl>
    <w:p w14:paraId="50B5395B" w14:textId="77777777" w:rsidR="00F14C0E" w:rsidRDefault="00F14C0E" w:rsidP="00BC07E3"/>
    <w:p w14:paraId="476A545A" w14:textId="77777777" w:rsidR="001B6ACD" w:rsidRDefault="001B6ACD" w:rsidP="00BC07E3">
      <w:pPr>
        <w:rPr>
          <w:b/>
          <w:bCs/>
          <w:sz w:val="22"/>
          <w:szCs w:val="22"/>
        </w:rPr>
      </w:pPr>
    </w:p>
    <w:p w14:paraId="190821B0" w14:textId="59CC3CE9" w:rsidR="001B6ACD" w:rsidRPr="008B4A75" w:rsidRDefault="008B4A75" w:rsidP="00BC07E3">
      <w:pPr>
        <w:rPr>
          <w:b/>
          <w:bCs/>
          <w:color w:val="FF0000"/>
          <w:sz w:val="22"/>
          <w:szCs w:val="22"/>
        </w:rPr>
      </w:pPr>
      <w:r w:rsidRPr="008B4A75">
        <w:rPr>
          <w:rFonts w:asciiTheme="majorHAnsi" w:hAnsiTheme="majorHAnsi"/>
          <w:sz w:val="24"/>
        </w:rPr>
        <w:t>On a separate page, please explain your interest in serving on the Omak City Council, and your goals for the future of the community.</w:t>
      </w:r>
      <w:r w:rsidR="001B6ACD" w:rsidRPr="008B4A75">
        <w:rPr>
          <w:b/>
          <w:bCs/>
          <w:color w:val="FF0000"/>
          <w:sz w:val="22"/>
          <w:szCs w:val="22"/>
        </w:rPr>
        <w:br/>
      </w:r>
    </w:p>
    <w:p w14:paraId="747C4612" w14:textId="40C85A92" w:rsidR="00291FF3" w:rsidRPr="008B4A75" w:rsidRDefault="008B4A75" w:rsidP="008B4A75">
      <w:pPr>
        <w:jc w:val="center"/>
        <w:rPr>
          <w:b/>
          <w:bCs/>
          <w:color w:val="FF0000"/>
          <w:sz w:val="22"/>
          <w:szCs w:val="22"/>
        </w:rPr>
      </w:pPr>
      <w:r w:rsidRPr="008B4A75">
        <w:rPr>
          <w:b/>
          <w:bCs/>
          <w:color w:val="FF0000"/>
          <w:sz w:val="22"/>
          <w:szCs w:val="22"/>
        </w:rPr>
        <w:t>A</w:t>
      </w:r>
      <w:r>
        <w:rPr>
          <w:b/>
          <w:bCs/>
          <w:color w:val="FF0000"/>
          <w:sz w:val="22"/>
          <w:szCs w:val="22"/>
        </w:rPr>
        <w:t xml:space="preserve">pplications are due at Omak City Hall, 2 N. Ash Street by </w:t>
      </w:r>
      <w:r w:rsidRPr="008B4A75">
        <w:rPr>
          <w:b/>
          <w:bCs/>
          <w:color w:val="FF0000"/>
          <w:sz w:val="22"/>
          <w:szCs w:val="22"/>
        </w:rPr>
        <w:t>3:00 PM, W</w:t>
      </w:r>
      <w:r>
        <w:rPr>
          <w:b/>
          <w:bCs/>
          <w:color w:val="FF0000"/>
          <w:sz w:val="22"/>
          <w:szCs w:val="22"/>
        </w:rPr>
        <w:t>ednesday</w:t>
      </w:r>
      <w:r w:rsidRPr="008B4A75">
        <w:rPr>
          <w:b/>
          <w:bCs/>
          <w:color w:val="FF0000"/>
          <w:sz w:val="22"/>
          <w:szCs w:val="22"/>
        </w:rPr>
        <w:t>, F</w:t>
      </w:r>
      <w:r>
        <w:rPr>
          <w:b/>
          <w:bCs/>
          <w:color w:val="FF0000"/>
          <w:sz w:val="22"/>
          <w:szCs w:val="22"/>
        </w:rPr>
        <w:t>ebruary</w:t>
      </w:r>
      <w:r w:rsidRPr="008B4A75">
        <w:rPr>
          <w:b/>
          <w:bCs/>
          <w:color w:val="FF0000"/>
          <w:sz w:val="22"/>
          <w:szCs w:val="22"/>
        </w:rPr>
        <w:t xml:space="preserve"> 12,</w:t>
      </w:r>
      <w:r>
        <w:rPr>
          <w:b/>
          <w:bCs/>
          <w:color w:val="FF0000"/>
          <w:sz w:val="22"/>
          <w:szCs w:val="22"/>
        </w:rPr>
        <w:t xml:space="preserve"> 2025</w:t>
      </w:r>
    </w:p>
    <w:sectPr w:rsidR="00291FF3" w:rsidRPr="008B4A75" w:rsidSect="00FA4E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95804" w14:textId="77777777" w:rsidR="000563A5" w:rsidRDefault="000563A5" w:rsidP="00176E67">
      <w:r>
        <w:separator/>
      </w:r>
    </w:p>
  </w:endnote>
  <w:endnote w:type="continuationSeparator" w:id="0">
    <w:p w14:paraId="3528AB89" w14:textId="77777777" w:rsidR="000563A5" w:rsidRDefault="000563A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952B1" w14:textId="77777777" w:rsidR="00C217A7" w:rsidRDefault="00C217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FA447" w14:textId="77777777" w:rsidR="00C217A7" w:rsidRDefault="00C217A7">
    <w:pPr>
      <w:pStyle w:val="Footer"/>
      <w:pBdr>
        <w:top w:val="single" w:sz="4" w:space="8" w:color="4F81BD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40793922" w14:textId="459769EC" w:rsidR="00FA4E61" w:rsidRPr="00FA4E61" w:rsidRDefault="00FA4E61" w:rsidP="00FA4E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F8C3E" w14:textId="77777777" w:rsidR="00C217A7" w:rsidRDefault="00C21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7FFA4" w14:textId="77777777" w:rsidR="000563A5" w:rsidRDefault="000563A5" w:rsidP="00176E67">
      <w:r>
        <w:separator/>
      </w:r>
    </w:p>
  </w:footnote>
  <w:footnote w:type="continuationSeparator" w:id="0">
    <w:p w14:paraId="72505EE7" w14:textId="77777777" w:rsidR="000563A5" w:rsidRDefault="000563A5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9FCC8" w14:textId="77777777" w:rsidR="00C217A7" w:rsidRDefault="00C21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15CD" w14:textId="542E166D" w:rsidR="009A4FA9" w:rsidRDefault="009A4FA9">
    <w:pPr>
      <w:pStyle w:val="Header"/>
    </w:pPr>
    <w:r>
      <w:rPr>
        <w:noProof/>
      </w:rPr>
      <w:drawing>
        <wp:inline distT="0" distB="0" distL="0" distR="0" wp14:anchorId="5F0DBE88" wp14:editId="7A5A19B9">
          <wp:extent cx="6400800" cy="1828800"/>
          <wp:effectExtent l="0" t="0" r="0" b="0"/>
          <wp:docPr id="869803558" name="Picture 2" descr="A white background with black text and a 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803558" name="Picture 2" descr="A white background with black text and a map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8E7A" w14:textId="77777777" w:rsidR="00C217A7" w:rsidRDefault="00C21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Stop outline" style="width:9.6pt;height:9.6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57247"/>
    <w:multiLevelType w:val="hybridMultilevel"/>
    <w:tmpl w:val="518AA688"/>
    <w:lvl w:ilvl="0" w:tplc="589840A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  <w:num w:numId="11" w16cid:durableId="324403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A5"/>
    <w:rsid w:val="000071F7"/>
    <w:rsid w:val="00010B00"/>
    <w:rsid w:val="00012B3C"/>
    <w:rsid w:val="00026CEE"/>
    <w:rsid w:val="000271D5"/>
    <w:rsid w:val="0002798A"/>
    <w:rsid w:val="000319A9"/>
    <w:rsid w:val="0004219A"/>
    <w:rsid w:val="000563A5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67B66"/>
    <w:rsid w:val="00176E67"/>
    <w:rsid w:val="00180664"/>
    <w:rsid w:val="001903F7"/>
    <w:rsid w:val="0019395E"/>
    <w:rsid w:val="0019411D"/>
    <w:rsid w:val="001967C5"/>
    <w:rsid w:val="001A27B0"/>
    <w:rsid w:val="001A3CDA"/>
    <w:rsid w:val="001B6ACD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1FF3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37CC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1048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B4FA9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0BB5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197F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4A75"/>
    <w:rsid w:val="008B7081"/>
    <w:rsid w:val="008D7A67"/>
    <w:rsid w:val="008F2F8A"/>
    <w:rsid w:val="008F5BCD"/>
    <w:rsid w:val="00902964"/>
    <w:rsid w:val="00920507"/>
    <w:rsid w:val="00933455"/>
    <w:rsid w:val="0094790F"/>
    <w:rsid w:val="0095525F"/>
    <w:rsid w:val="00956B08"/>
    <w:rsid w:val="00963970"/>
    <w:rsid w:val="00965186"/>
    <w:rsid w:val="00966B90"/>
    <w:rsid w:val="0096761A"/>
    <w:rsid w:val="009737B7"/>
    <w:rsid w:val="009802C4"/>
    <w:rsid w:val="009976D9"/>
    <w:rsid w:val="00997A3E"/>
    <w:rsid w:val="009A12D5"/>
    <w:rsid w:val="009A4EA3"/>
    <w:rsid w:val="009A4FA9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217A7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67176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4CF5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14F82F1F"/>
  <w15:docId w15:val="{8F8890C2-40BC-429D-AE39-33953D8F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qFormat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paragraph" w:styleId="ListParagraph">
    <w:name w:val="List Paragraph"/>
    <w:basedOn w:val="Normal"/>
    <w:uiPriority w:val="34"/>
    <w:semiHidden/>
    <w:qFormat/>
    <w:rsid w:val="001B6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niet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7D09A0A28F44E9B51996B28C405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4D174-A3E2-4260-B46E-141367419B68}"/>
      </w:docPartPr>
      <w:docPartBody>
        <w:p w:rsidR="002D22D7" w:rsidRDefault="002D22D7">
          <w:pPr>
            <w:pStyle w:val="587D09A0A28F44E9B51996B28C405177"/>
          </w:pPr>
          <w:r>
            <w:t>Full name:</w:t>
          </w:r>
        </w:p>
      </w:docPartBody>
    </w:docPart>
    <w:docPart>
      <w:docPartPr>
        <w:name w:val="2974011D7FCF4F90A3ED567B65670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5C400-754F-487D-A3B8-A5A8947E22B7}"/>
      </w:docPartPr>
      <w:docPartBody>
        <w:p w:rsidR="002D22D7" w:rsidRDefault="002D22D7">
          <w:pPr>
            <w:pStyle w:val="2974011D7FCF4F90A3ED567B65670ABA"/>
          </w:pPr>
          <w:r>
            <w:t>Date:</w:t>
          </w:r>
        </w:p>
      </w:docPartBody>
    </w:docPart>
    <w:docPart>
      <w:docPartPr>
        <w:name w:val="156EA7E55FC94F2FB2AB0D81B3CB3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625BF-1851-46B5-BF64-F4AC11C9519C}"/>
      </w:docPartPr>
      <w:docPartBody>
        <w:p w:rsidR="002D22D7" w:rsidRDefault="002D22D7">
          <w:pPr>
            <w:pStyle w:val="156EA7E55FC94F2FB2AB0D81B3CB3721"/>
          </w:pPr>
          <w:r w:rsidRPr="00806CE2">
            <w:t>Last</w:t>
          </w:r>
        </w:p>
      </w:docPartBody>
    </w:docPart>
    <w:docPart>
      <w:docPartPr>
        <w:name w:val="C21E4F471B7B415E83C7D4EC335DE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5249D-96C4-48CB-AD5C-7790B03EAF23}"/>
      </w:docPartPr>
      <w:docPartBody>
        <w:p w:rsidR="002D22D7" w:rsidRDefault="002D22D7">
          <w:pPr>
            <w:pStyle w:val="C21E4F471B7B415E83C7D4EC335DEF0F"/>
          </w:pPr>
          <w:r w:rsidRPr="00806CE2">
            <w:t>First</w:t>
          </w:r>
        </w:p>
      </w:docPartBody>
    </w:docPart>
    <w:docPart>
      <w:docPartPr>
        <w:name w:val="A8164FA216D441A48655F76F71615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8A0A2-16EC-4E4B-815F-A490DC2A654B}"/>
      </w:docPartPr>
      <w:docPartBody>
        <w:p w:rsidR="002D22D7" w:rsidRDefault="002D22D7">
          <w:pPr>
            <w:pStyle w:val="A8164FA216D441A48655F76F71615974"/>
          </w:pPr>
          <w:r w:rsidRPr="00806CE2">
            <w:t>M.I.</w:t>
          </w:r>
        </w:p>
      </w:docPartBody>
    </w:docPart>
    <w:docPart>
      <w:docPartPr>
        <w:name w:val="FED920B240904EA195E50FBDA1C5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F6C3-85E6-4D14-AF4A-9BB61C31ADDE}"/>
      </w:docPartPr>
      <w:docPartBody>
        <w:p w:rsidR="002D22D7" w:rsidRDefault="002D22D7">
          <w:pPr>
            <w:pStyle w:val="FED920B240904EA195E50FBDA1C5D5CB"/>
          </w:pPr>
          <w:r>
            <w:t>Address:</w:t>
          </w:r>
        </w:p>
      </w:docPartBody>
    </w:docPart>
    <w:docPart>
      <w:docPartPr>
        <w:name w:val="0C1BFA3708AD498197CEB4F257FFC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91667-5C1F-40BA-B4BB-77E6B98767D6}"/>
      </w:docPartPr>
      <w:docPartBody>
        <w:p w:rsidR="002D22D7" w:rsidRDefault="002D22D7">
          <w:pPr>
            <w:pStyle w:val="0C1BFA3708AD498197CEB4F257FFCC1E"/>
          </w:pPr>
          <w:r>
            <w:t>Phone:</w:t>
          </w:r>
        </w:p>
      </w:docPartBody>
    </w:docPart>
    <w:docPart>
      <w:docPartPr>
        <w:name w:val="31F838CDF9BC46FC9DA83DF3BD109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FB696-6A6B-47F4-8AFC-7115C1AD401A}"/>
      </w:docPartPr>
      <w:docPartBody>
        <w:p w:rsidR="002D22D7" w:rsidRDefault="002D22D7">
          <w:pPr>
            <w:pStyle w:val="31F838CDF9BC46FC9DA83DF3BD10980A"/>
          </w:pPr>
          <w:r w:rsidRPr="00806CE2">
            <w:t>Street address</w:t>
          </w:r>
        </w:p>
      </w:docPartBody>
    </w:docPart>
    <w:docPart>
      <w:docPartPr>
        <w:name w:val="07CC4C3A64B644CA9889ABCEEA7E8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098A-BEA1-4322-BE22-5A17D05EC305}"/>
      </w:docPartPr>
      <w:docPartBody>
        <w:p w:rsidR="002D22D7" w:rsidRDefault="002D22D7">
          <w:pPr>
            <w:pStyle w:val="07CC4C3A64B644CA9889ABCEEA7E8471"/>
          </w:pPr>
          <w:r>
            <w:t>Apt/Unit #</w:t>
          </w:r>
        </w:p>
      </w:docPartBody>
    </w:docPart>
    <w:docPart>
      <w:docPartPr>
        <w:name w:val="8108EC278F354F14843AB87C4C611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7726C-0968-4FE2-AD06-03A586BBA938}"/>
      </w:docPartPr>
      <w:docPartBody>
        <w:p w:rsidR="002D22D7" w:rsidRDefault="002D22D7">
          <w:pPr>
            <w:pStyle w:val="8108EC278F354F14843AB87C4C611F75"/>
          </w:pPr>
          <w:r w:rsidRPr="002E0300">
            <w:t>Email:</w:t>
          </w:r>
        </w:p>
      </w:docPartBody>
    </w:docPart>
    <w:docPart>
      <w:docPartPr>
        <w:name w:val="1128498BA3B1421C81AA03A4E46DA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79E58-CDDF-43AD-A40E-F047A9364DE9}"/>
      </w:docPartPr>
      <w:docPartBody>
        <w:p w:rsidR="002D22D7" w:rsidRDefault="002D22D7">
          <w:pPr>
            <w:pStyle w:val="1128498BA3B1421C81AA03A4E46DAD29"/>
          </w:pPr>
          <w:r w:rsidRPr="00806CE2">
            <w:t>City</w:t>
          </w:r>
        </w:p>
      </w:docPartBody>
    </w:docPart>
    <w:docPart>
      <w:docPartPr>
        <w:name w:val="C7458526D46C4CBCAFC0E4EF2A415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2E5E-FF17-46D6-BBA3-FD9D2BEFBB6A}"/>
      </w:docPartPr>
      <w:docPartBody>
        <w:p w:rsidR="002D22D7" w:rsidRDefault="002D22D7">
          <w:pPr>
            <w:pStyle w:val="C7458526D46C4CBCAFC0E4EF2A415048"/>
          </w:pPr>
          <w:r w:rsidRPr="00806CE2">
            <w:t>State</w:t>
          </w:r>
        </w:p>
      </w:docPartBody>
    </w:docPart>
    <w:docPart>
      <w:docPartPr>
        <w:name w:val="6088D04C5240425C9C832FE126174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0DED4-5032-42CE-9E59-0914620EEE55}"/>
      </w:docPartPr>
      <w:docPartBody>
        <w:p w:rsidR="002D22D7" w:rsidRDefault="002D22D7">
          <w:pPr>
            <w:pStyle w:val="6088D04C5240425C9C832FE126174CEB"/>
          </w:pPr>
          <w:r w:rsidRPr="00806CE2">
            <w:t>Zip Code</w:t>
          </w:r>
        </w:p>
      </w:docPartBody>
    </w:docPart>
    <w:docPart>
      <w:docPartPr>
        <w:name w:val="8A488C673D4446EBBAC679F273C3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BBA0E-8219-41F9-B99F-81A4D8B15CD4}"/>
      </w:docPartPr>
      <w:docPartBody>
        <w:p w:rsidR="002D22D7" w:rsidRDefault="002D22D7">
          <w:pPr>
            <w:pStyle w:val="8A488C673D4446EBBAC679F273C3E6DC"/>
          </w:pPr>
          <w:r>
            <w:t>Yes</w:t>
          </w:r>
        </w:p>
      </w:docPartBody>
    </w:docPart>
    <w:docPart>
      <w:docPartPr>
        <w:name w:val="8D8F282EA5824834B55BC8F9EC566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B7DEF-56D6-43C2-9F85-11660F3A4912}"/>
      </w:docPartPr>
      <w:docPartBody>
        <w:p w:rsidR="002D22D7" w:rsidRDefault="002D22D7">
          <w:pPr>
            <w:pStyle w:val="8D8F282EA5824834B55BC8F9EC566ED1"/>
          </w:pPr>
          <w:r>
            <w:t>No</w:t>
          </w:r>
        </w:p>
      </w:docPartBody>
    </w:docPart>
    <w:docPart>
      <w:docPartPr>
        <w:name w:val="A22819EE1CCE451AB667119B7A47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6CD0B-ED4B-493C-9C9B-002E2FC2C21A}"/>
      </w:docPartPr>
      <w:docPartBody>
        <w:p w:rsidR="002D22D7" w:rsidRDefault="002D22D7">
          <w:pPr>
            <w:pStyle w:val="A22819EE1CCE451AB667119B7A472236"/>
          </w:pPr>
          <w:r>
            <w:t>Yes</w:t>
          </w:r>
        </w:p>
      </w:docPartBody>
    </w:docPart>
    <w:docPart>
      <w:docPartPr>
        <w:name w:val="7B5DF77A3E9D4F21925A84CBC4C6F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C0152-CAB8-4212-8A92-A610FD21C276}"/>
      </w:docPartPr>
      <w:docPartBody>
        <w:p w:rsidR="002D22D7" w:rsidRDefault="002D22D7">
          <w:pPr>
            <w:pStyle w:val="7B5DF77A3E9D4F21925A84CBC4C6F871"/>
          </w:pPr>
          <w:r>
            <w:t>No</w:t>
          </w:r>
        </w:p>
      </w:docPartBody>
    </w:docPart>
    <w:docPart>
      <w:docPartPr>
        <w:name w:val="46F09108399B425C84AB11041ACC6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E1A0-9536-4925-844A-76B63BC8F60F}"/>
      </w:docPartPr>
      <w:docPartBody>
        <w:p w:rsidR="002D22D7" w:rsidRDefault="002D22D7">
          <w:pPr>
            <w:pStyle w:val="46F09108399B425C84AB11041ACC6C98"/>
          </w:pPr>
          <w:r>
            <w:t>Company:</w:t>
          </w:r>
        </w:p>
      </w:docPartBody>
    </w:docPart>
    <w:docPart>
      <w:docPartPr>
        <w:name w:val="00D077CC9E3540B4B3E644D43AC7B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D990C-676F-4C75-BF08-42513DA98DBF}"/>
      </w:docPartPr>
      <w:docPartBody>
        <w:p w:rsidR="002D22D7" w:rsidRDefault="002D22D7">
          <w:pPr>
            <w:pStyle w:val="00D077CC9E3540B4B3E644D43AC7B4DA"/>
          </w:pPr>
          <w:r>
            <w:t>Phone:</w:t>
          </w:r>
        </w:p>
      </w:docPartBody>
    </w:docPart>
    <w:docPart>
      <w:docPartPr>
        <w:name w:val="263C8D7705EF4FB9BD6793167C79F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66358-F060-4DE8-B4BA-39D60CDE65CD}"/>
      </w:docPartPr>
      <w:docPartBody>
        <w:p w:rsidR="002D22D7" w:rsidRDefault="002D22D7">
          <w:pPr>
            <w:pStyle w:val="263C8D7705EF4FB9BD6793167C79FCD9"/>
          </w:pPr>
          <w:r>
            <w:t>Address:</w:t>
          </w:r>
        </w:p>
      </w:docPartBody>
    </w:docPart>
    <w:docPart>
      <w:docPartPr>
        <w:name w:val="EEDC2E7993AF4FB3A106E75C7A6C4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CA7B5-D523-484D-B48B-51206BB6B63C}"/>
      </w:docPartPr>
      <w:docPartBody>
        <w:p w:rsidR="002D22D7" w:rsidRDefault="002D22D7">
          <w:pPr>
            <w:pStyle w:val="EEDC2E7993AF4FB3A106E75C7A6C4622"/>
          </w:pPr>
          <w:r>
            <w:t>Supervisor:</w:t>
          </w:r>
        </w:p>
      </w:docPartBody>
    </w:docPart>
    <w:docPart>
      <w:docPartPr>
        <w:name w:val="D60AF7D871664B3BB175C72733316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835FF-1A12-4A0E-A4C9-FC68E8D9FB7C}"/>
      </w:docPartPr>
      <w:docPartBody>
        <w:p w:rsidR="002D22D7" w:rsidRDefault="002D22D7">
          <w:pPr>
            <w:pStyle w:val="D60AF7D871664B3BB175C727333165F6"/>
          </w:pPr>
          <w:r>
            <w:t>Job title:</w:t>
          </w:r>
        </w:p>
      </w:docPartBody>
    </w:docPart>
    <w:docPart>
      <w:docPartPr>
        <w:name w:val="AB3C9903E8E946F1943ED2334C0DD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03C9A-14AF-4BA6-BE9D-EBFF317A7583}"/>
      </w:docPartPr>
      <w:docPartBody>
        <w:p w:rsidR="002D22D7" w:rsidRDefault="002D22D7">
          <w:pPr>
            <w:pStyle w:val="AB3C9903E8E946F1943ED2334C0DD794"/>
          </w:pPr>
          <w:r>
            <w:t>From:</w:t>
          </w:r>
        </w:p>
      </w:docPartBody>
    </w:docPart>
    <w:docPart>
      <w:docPartPr>
        <w:name w:val="E34BA818829A4FD085C8D71CD188B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A649-92E9-4818-A79C-40F71200F63E}"/>
      </w:docPartPr>
      <w:docPartBody>
        <w:p w:rsidR="002D22D7" w:rsidRDefault="002D22D7">
          <w:pPr>
            <w:pStyle w:val="E34BA818829A4FD085C8D71CD188B0D1"/>
          </w:pPr>
          <w:r>
            <w:t>To: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D7"/>
    <w:rsid w:val="002D22D7"/>
    <w:rsid w:val="002E37CC"/>
    <w:rsid w:val="0066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FFC8E183EE46F6A03E599814FAC4B2">
    <w:name w:val="73FFC8E183EE46F6A03E599814FAC4B2"/>
  </w:style>
  <w:style w:type="paragraph" w:customStyle="1" w:styleId="7122169B2A0141E5B3B3024801CBECF6">
    <w:name w:val="7122169B2A0141E5B3B3024801CBECF6"/>
  </w:style>
  <w:style w:type="paragraph" w:customStyle="1" w:styleId="587D09A0A28F44E9B51996B28C405177">
    <w:name w:val="587D09A0A28F44E9B51996B28C405177"/>
  </w:style>
  <w:style w:type="paragraph" w:customStyle="1" w:styleId="2974011D7FCF4F90A3ED567B65670ABA">
    <w:name w:val="2974011D7FCF4F90A3ED567B65670ABA"/>
  </w:style>
  <w:style w:type="paragraph" w:customStyle="1" w:styleId="156EA7E55FC94F2FB2AB0D81B3CB3721">
    <w:name w:val="156EA7E55FC94F2FB2AB0D81B3CB3721"/>
  </w:style>
  <w:style w:type="paragraph" w:customStyle="1" w:styleId="C21E4F471B7B415E83C7D4EC335DEF0F">
    <w:name w:val="C21E4F471B7B415E83C7D4EC335DEF0F"/>
  </w:style>
  <w:style w:type="paragraph" w:customStyle="1" w:styleId="A8164FA216D441A48655F76F71615974">
    <w:name w:val="A8164FA216D441A48655F76F71615974"/>
  </w:style>
  <w:style w:type="paragraph" w:customStyle="1" w:styleId="FED920B240904EA195E50FBDA1C5D5CB">
    <w:name w:val="FED920B240904EA195E50FBDA1C5D5CB"/>
  </w:style>
  <w:style w:type="paragraph" w:customStyle="1" w:styleId="0C1BFA3708AD498197CEB4F257FFCC1E">
    <w:name w:val="0C1BFA3708AD498197CEB4F257FFCC1E"/>
  </w:style>
  <w:style w:type="paragraph" w:customStyle="1" w:styleId="31F838CDF9BC46FC9DA83DF3BD10980A">
    <w:name w:val="31F838CDF9BC46FC9DA83DF3BD10980A"/>
  </w:style>
  <w:style w:type="paragraph" w:customStyle="1" w:styleId="07CC4C3A64B644CA9889ABCEEA7E8471">
    <w:name w:val="07CC4C3A64B644CA9889ABCEEA7E8471"/>
  </w:style>
  <w:style w:type="paragraph" w:customStyle="1" w:styleId="8108EC278F354F14843AB87C4C611F75">
    <w:name w:val="8108EC278F354F14843AB87C4C611F75"/>
  </w:style>
  <w:style w:type="paragraph" w:customStyle="1" w:styleId="1128498BA3B1421C81AA03A4E46DAD29">
    <w:name w:val="1128498BA3B1421C81AA03A4E46DAD29"/>
  </w:style>
  <w:style w:type="paragraph" w:customStyle="1" w:styleId="C7458526D46C4CBCAFC0E4EF2A415048">
    <w:name w:val="C7458526D46C4CBCAFC0E4EF2A415048"/>
  </w:style>
  <w:style w:type="paragraph" w:customStyle="1" w:styleId="6088D04C5240425C9C832FE126174CEB">
    <w:name w:val="6088D04C5240425C9C832FE126174CEB"/>
  </w:style>
  <w:style w:type="paragraph" w:customStyle="1" w:styleId="6E2ACB65045143DCA2E14623B7D3FA29">
    <w:name w:val="6E2ACB65045143DCA2E14623B7D3FA29"/>
  </w:style>
  <w:style w:type="paragraph" w:customStyle="1" w:styleId="C2019E6373FD424A943390E619006F41">
    <w:name w:val="C2019E6373FD424A943390E619006F41"/>
  </w:style>
  <w:style w:type="paragraph" w:customStyle="1" w:styleId="9FCC68D73A0B4EA7AA94C3520AFA7C0F">
    <w:name w:val="9FCC68D73A0B4EA7AA94C3520AFA7C0F"/>
  </w:style>
  <w:style w:type="paragraph" w:customStyle="1" w:styleId="8A488C673D4446EBBAC679F273C3E6DC">
    <w:name w:val="8A488C673D4446EBBAC679F273C3E6DC"/>
  </w:style>
  <w:style w:type="paragraph" w:customStyle="1" w:styleId="8D8F282EA5824834B55BC8F9EC566ED1">
    <w:name w:val="8D8F282EA5824834B55BC8F9EC566ED1"/>
  </w:style>
  <w:style w:type="paragraph" w:customStyle="1" w:styleId="A65E64CACC0E41F2AF0619746C3FC0BC">
    <w:name w:val="A65E64CACC0E41F2AF0619746C3FC0BC"/>
  </w:style>
  <w:style w:type="paragraph" w:customStyle="1" w:styleId="A22819EE1CCE451AB667119B7A472236">
    <w:name w:val="A22819EE1CCE451AB667119B7A472236"/>
  </w:style>
  <w:style w:type="paragraph" w:customStyle="1" w:styleId="7B5DF77A3E9D4F21925A84CBC4C6F871">
    <w:name w:val="7B5DF77A3E9D4F21925A84CBC4C6F871"/>
  </w:style>
  <w:style w:type="paragraph" w:customStyle="1" w:styleId="E83495B6948248B8A3709C5BB550548B">
    <w:name w:val="E83495B6948248B8A3709C5BB550548B"/>
  </w:style>
  <w:style w:type="paragraph" w:customStyle="1" w:styleId="2DC07F49BBAE45698948B8B7DDA1DAE6">
    <w:name w:val="2DC07F49BBAE45698948B8B7DDA1DAE6"/>
  </w:style>
  <w:style w:type="paragraph" w:customStyle="1" w:styleId="134C099A4C584FF18397F51B0C78621D">
    <w:name w:val="134C099A4C584FF18397F51B0C78621D"/>
  </w:style>
  <w:style w:type="paragraph" w:customStyle="1" w:styleId="F3E86A667F00478DA39588EA2DE4A305">
    <w:name w:val="F3E86A667F00478DA39588EA2DE4A305"/>
  </w:style>
  <w:style w:type="paragraph" w:customStyle="1" w:styleId="25D1942817464342BB414C8F99BD1A64">
    <w:name w:val="25D1942817464342BB414C8F99BD1A64"/>
  </w:style>
  <w:style w:type="paragraph" w:customStyle="1" w:styleId="10CF55C56014499896B20397663B97B7">
    <w:name w:val="10CF55C56014499896B20397663B97B7"/>
  </w:style>
  <w:style w:type="paragraph" w:customStyle="1" w:styleId="87D50E80D8BA441FBC70EAAF28629665">
    <w:name w:val="87D50E80D8BA441FBC70EAAF28629665"/>
  </w:style>
  <w:style w:type="paragraph" w:customStyle="1" w:styleId="1324326EEF3D41D2B5F5BD685ECC514D">
    <w:name w:val="1324326EEF3D41D2B5F5BD685ECC514D"/>
  </w:style>
  <w:style w:type="paragraph" w:customStyle="1" w:styleId="F6F58EDB316B467187B1922FD5B5D88C">
    <w:name w:val="F6F58EDB316B467187B1922FD5B5D88C"/>
  </w:style>
  <w:style w:type="paragraph" w:customStyle="1" w:styleId="E20782FE91C24A6FBAE0CF6FDD071F67">
    <w:name w:val="E20782FE91C24A6FBAE0CF6FDD071F67"/>
  </w:style>
  <w:style w:type="paragraph" w:customStyle="1" w:styleId="7BF724FB6F944093A098091AEA7F5B73">
    <w:name w:val="7BF724FB6F944093A098091AEA7F5B73"/>
  </w:style>
  <w:style w:type="paragraph" w:customStyle="1" w:styleId="7FE3889B331544CBB0AC19E5E19E92F3">
    <w:name w:val="7FE3889B331544CBB0AC19E5E19E92F3"/>
  </w:style>
  <w:style w:type="paragraph" w:customStyle="1" w:styleId="12D8998A9B7146A0959653E4A466ABD1">
    <w:name w:val="12D8998A9B7146A0959653E4A466ABD1"/>
  </w:style>
  <w:style w:type="paragraph" w:customStyle="1" w:styleId="A13C059DA27343689E006ECC88A80A61">
    <w:name w:val="A13C059DA27343689E006ECC88A80A61"/>
  </w:style>
  <w:style w:type="paragraph" w:customStyle="1" w:styleId="159F69875E5647A7A08ACBC743618722">
    <w:name w:val="159F69875E5647A7A08ACBC743618722"/>
  </w:style>
  <w:style w:type="paragraph" w:customStyle="1" w:styleId="3D8DC2E1FB34444EB82D737FE4550E88">
    <w:name w:val="3D8DC2E1FB34444EB82D737FE4550E88"/>
  </w:style>
  <w:style w:type="paragraph" w:customStyle="1" w:styleId="756DADB25C5C42A29D36E1778A9913BF">
    <w:name w:val="756DADB25C5C42A29D36E1778A9913BF"/>
  </w:style>
  <w:style w:type="paragraph" w:customStyle="1" w:styleId="F43510A5B168439BBCB22393C81B7FFC">
    <w:name w:val="F43510A5B168439BBCB22393C81B7FFC"/>
  </w:style>
  <w:style w:type="paragraph" w:customStyle="1" w:styleId="7708744752834383B2FC9BF3DE0E7D66">
    <w:name w:val="7708744752834383B2FC9BF3DE0E7D66"/>
  </w:style>
  <w:style w:type="paragraph" w:customStyle="1" w:styleId="8C9B889981E247A69C0669B8A5DB76F0">
    <w:name w:val="8C9B889981E247A69C0669B8A5DB76F0"/>
  </w:style>
  <w:style w:type="paragraph" w:customStyle="1" w:styleId="7F4B833473464C619037956EBA328853">
    <w:name w:val="7F4B833473464C619037956EBA328853"/>
  </w:style>
  <w:style w:type="paragraph" w:customStyle="1" w:styleId="CF296889F1B642B9B776BE1F6F042B74">
    <w:name w:val="CF296889F1B642B9B776BE1F6F042B74"/>
  </w:style>
  <w:style w:type="paragraph" w:customStyle="1" w:styleId="8E3AED7813494DEF9DF130053FF56AB7">
    <w:name w:val="8E3AED7813494DEF9DF130053FF56AB7"/>
  </w:style>
  <w:style w:type="paragraph" w:customStyle="1" w:styleId="655920BF26A3422E9180CE37D27F12CC">
    <w:name w:val="655920BF26A3422E9180CE37D27F12CC"/>
  </w:style>
  <w:style w:type="paragraph" w:customStyle="1" w:styleId="C9088D4BCB0047FE805153499103095F">
    <w:name w:val="C9088D4BCB0047FE805153499103095F"/>
  </w:style>
  <w:style w:type="paragraph" w:customStyle="1" w:styleId="324F4A505DE741898429870983AE315F">
    <w:name w:val="324F4A505DE741898429870983AE315F"/>
  </w:style>
  <w:style w:type="paragraph" w:customStyle="1" w:styleId="7E1F3049508E44DBA3F0FEBDCDABB687">
    <w:name w:val="7E1F3049508E44DBA3F0FEBDCDABB687"/>
  </w:style>
  <w:style w:type="paragraph" w:customStyle="1" w:styleId="0CB5DFC15868466595C647541F685484">
    <w:name w:val="0CB5DFC15868466595C647541F685484"/>
  </w:style>
  <w:style w:type="paragraph" w:customStyle="1" w:styleId="20A2C5CDCCB14112A54CD84BA2F68193">
    <w:name w:val="20A2C5CDCCB14112A54CD84BA2F68193"/>
  </w:style>
  <w:style w:type="paragraph" w:customStyle="1" w:styleId="24AF920684F349CE9AB6D992F94156CD">
    <w:name w:val="24AF920684F349CE9AB6D992F94156CD"/>
  </w:style>
  <w:style w:type="paragraph" w:customStyle="1" w:styleId="0D1CD0FA4A634276A4436EA83C992E6F">
    <w:name w:val="0D1CD0FA4A634276A4436EA83C992E6F"/>
  </w:style>
  <w:style w:type="paragraph" w:customStyle="1" w:styleId="D3EA316677A441B5BD97030E4689E35D">
    <w:name w:val="D3EA316677A441B5BD97030E4689E35D"/>
  </w:style>
  <w:style w:type="paragraph" w:customStyle="1" w:styleId="07B676860D0A488DAF7F6CE24EABF3C7">
    <w:name w:val="07B676860D0A488DAF7F6CE24EABF3C7"/>
  </w:style>
  <w:style w:type="paragraph" w:customStyle="1" w:styleId="4486BE231E2C4A2EBBD13A79F61415C6">
    <w:name w:val="4486BE231E2C4A2EBBD13A79F61415C6"/>
  </w:style>
  <w:style w:type="paragraph" w:customStyle="1" w:styleId="00F1CD42A78D4EB9A2C9B0936D6D0699">
    <w:name w:val="00F1CD42A78D4EB9A2C9B0936D6D0699"/>
  </w:style>
  <w:style w:type="paragraph" w:customStyle="1" w:styleId="10CC3C7483F64A3887586F6B91B1279A">
    <w:name w:val="10CC3C7483F64A3887586F6B91B1279A"/>
  </w:style>
  <w:style w:type="paragraph" w:customStyle="1" w:styleId="90510C1E41674D44A2966F8815250616">
    <w:name w:val="90510C1E41674D44A2966F8815250616"/>
  </w:style>
  <w:style w:type="paragraph" w:customStyle="1" w:styleId="F109F7D19D644D44B1BF99AC4F769457">
    <w:name w:val="F109F7D19D644D44B1BF99AC4F769457"/>
  </w:style>
  <w:style w:type="paragraph" w:customStyle="1" w:styleId="F4FC01F76D6440E8AF1FE3A4EF5FACEC">
    <w:name w:val="F4FC01F76D6440E8AF1FE3A4EF5FACEC"/>
  </w:style>
  <w:style w:type="paragraph" w:customStyle="1" w:styleId="578F0D83B88447F39DA1668527F1992B">
    <w:name w:val="578F0D83B88447F39DA1668527F1992B"/>
  </w:style>
  <w:style w:type="paragraph" w:customStyle="1" w:styleId="5836203AB5124B4BB24F2E4BCAE7DE84">
    <w:name w:val="5836203AB5124B4BB24F2E4BCAE7DE84"/>
  </w:style>
  <w:style w:type="paragraph" w:customStyle="1" w:styleId="C00FB0719E114742A46AEDD55897C9D0">
    <w:name w:val="C00FB0719E114742A46AEDD55897C9D0"/>
  </w:style>
  <w:style w:type="paragraph" w:customStyle="1" w:styleId="4F2E658A3BCE440B9AAB01A2F21F5DE0">
    <w:name w:val="4F2E658A3BCE440B9AAB01A2F21F5DE0"/>
  </w:style>
  <w:style w:type="paragraph" w:customStyle="1" w:styleId="EE9FC4DCDA1046E48BF832AAA239275F">
    <w:name w:val="EE9FC4DCDA1046E48BF832AAA239275F"/>
  </w:style>
  <w:style w:type="paragraph" w:customStyle="1" w:styleId="64A8DD47E14B4ACB83FE05D8ED3097C3">
    <w:name w:val="64A8DD47E14B4ACB83FE05D8ED3097C3"/>
  </w:style>
  <w:style w:type="paragraph" w:customStyle="1" w:styleId="46A39C9226974D40BC006F39CF3E770E">
    <w:name w:val="46A39C9226974D40BC006F39CF3E770E"/>
  </w:style>
  <w:style w:type="paragraph" w:customStyle="1" w:styleId="28C74684F80042859F26BDEEB251DDAC">
    <w:name w:val="28C74684F80042859F26BDEEB251DDAC"/>
  </w:style>
  <w:style w:type="paragraph" w:customStyle="1" w:styleId="DC2AD646761E4A9C84621C733046AADE">
    <w:name w:val="DC2AD646761E4A9C84621C733046AADE"/>
  </w:style>
  <w:style w:type="paragraph" w:customStyle="1" w:styleId="8D2DA77F99AF4D5AAD6FE2366212FBEE">
    <w:name w:val="8D2DA77F99AF4D5AAD6FE2366212FBEE"/>
  </w:style>
  <w:style w:type="paragraph" w:customStyle="1" w:styleId="07F1D683588F491DA8489FF2490745A6">
    <w:name w:val="07F1D683588F491DA8489FF2490745A6"/>
  </w:style>
  <w:style w:type="paragraph" w:customStyle="1" w:styleId="46F09108399B425C84AB11041ACC6C98">
    <w:name w:val="46F09108399B425C84AB11041ACC6C98"/>
  </w:style>
  <w:style w:type="paragraph" w:customStyle="1" w:styleId="00D077CC9E3540B4B3E644D43AC7B4DA">
    <w:name w:val="00D077CC9E3540B4B3E644D43AC7B4DA"/>
  </w:style>
  <w:style w:type="paragraph" w:customStyle="1" w:styleId="263C8D7705EF4FB9BD6793167C79FCD9">
    <w:name w:val="263C8D7705EF4FB9BD6793167C79FCD9"/>
  </w:style>
  <w:style w:type="paragraph" w:customStyle="1" w:styleId="EEDC2E7993AF4FB3A106E75C7A6C4622">
    <w:name w:val="EEDC2E7993AF4FB3A106E75C7A6C4622"/>
  </w:style>
  <w:style w:type="paragraph" w:customStyle="1" w:styleId="D60AF7D871664B3BB175C727333165F6">
    <w:name w:val="D60AF7D871664B3BB175C727333165F6"/>
  </w:style>
  <w:style w:type="paragraph" w:customStyle="1" w:styleId="AB3C9903E8E946F1943ED2334C0DD794">
    <w:name w:val="AB3C9903E8E946F1943ED2334C0DD794"/>
  </w:style>
  <w:style w:type="paragraph" w:customStyle="1" w:styleId="E34BA818829A4FD085C8D71CD188B0D1">
    <w:name w:val="E34BA818829A4FD085C8D71CD188B0D1"/>
  </w:style>
  <w:style w:type="paragraph" w:customStyle="1" w:styleId="01181E7D17C646B08EA4F7AF640D8C41">
    <w:name w:val="01181E7D17C646B08EA4F7AF640D8C41"/>
  </w:style>
  <w:style w:type="paragraph" w:customStyle="1" w:styleId="486C4ADD0B7345D9A04FFC307C480CC1">
    <w:name w:val="486C4ADD0B7345D9A04FFC307C480CC1"/>
  </w:style>
  <w:style w:type="paragraph" w:customStyle="1" w:styleId="55D52B575FF44F309B2C738D3CBC0A82">
    <w:name w:val="55D52B575FF44F309B2C738D3CBC0A82"/>
  </w:style>
  <w:style w:type="paragraph" w:customStyle="1" w:styleId="EC209C40C1454673942FEAEC41F6501D">
    <w:name w:val="EC209C40C1454673942FEAEC41F6501D"/>
  </w:style>
  <w:style w:type="paragraph" w:customStyle="1" w:styleId="6E59E0C0D60645EDAF69D69A26E8D7AA">
    <w:name w:val="6E59E0C0D60645EDAF69D69A26E8D7AA"/>
  </w:style>
  <w:style w:type="paragraph" w:customStyle="1" w:styleId="9BD0640437C44FF7858DA2A6FDC41989">
    <w:name w:val="9BD0640437C44FF7858DA2A6FDC41989"/>
  </w:style>
  <w:style w:type="paragraph" w:customStyle="1" w:styleId="50CF1986C48C48AD81A119381817178A">
    <w:name w:val="50CF1986C48C48AD81A119381817178A"/>
  </w:style>
  <w:style w:type="paragraph" w:customStyle="1" w:styleId="D31B93E812574502A0B98B4244A933EA">
    <w:name w:val="D31B93E812574502A0B98B4244A933EA"/>
  </w:style>
  <w:style w:type="paragraph" w:customStyle="1" w:styleId="1E7DFC9C29B3407F9B57FC42969BECF5">
    <w:name w:val="1E7DFC9C29B3407F9B57FC42969BECF5"/>
  </w:style>
  <w:style w:type="paragraph" w:customStyle="1" w:styleId="F41CC2CE01B945B4835A4C8180EC8C1E">
    <w:name w:val="F41CC2CE01B945B4835A4C8180EC8C1E"/>
  </w:style>
  <w:style w:type="paragraph" w:customStyle="1" w:styleId="63A604DF6EA2456D808A7EACEDDF2D8B">
    <w:name w:val="63A604DF6EA2456D808A7EACEDDF2D8B"/>
  </w:style>
  <w:style w:type="paragraph" w:customStyle="1" w:styleId="51F552EEC33D45068B260AA590A13891">
    <w:name w:val="51F552EEC33D45068B260AA590A13891"/>
  </w:style>
  <w:style w:type="paragraph" w:customStyle="1" w:styleId="425CE6A069714538BAADECBE2CD4DC68">
    <w:name w:val="425CE6A069714538BAADECBE2CD4DC68"/>
  </w:style>
  <w:style w:type="paragraph" w:customStyle="1" w:styleId="516FF603205C4AE4B68F9B7FEF1FE68F">
    <w:name w:val="516FF603205C4AE4B68F9B7FEF1FE68F"/>
  </w:style>
  <w:style w:type="paragraph" w:customStyle="1" w:styleId="E7278B0BB7CA4893A91BD4B72A10EEE6">
    <w:name w:val="E7278B0BB7CA4893A91BD4B72A10EEE6"/>
  </w:style>
  <w:style w:type="paragraph" w:customStyle="1" w:styleId="25520DD1D95D44ECB97D5743FCADEC5A">
    <w:name w:val="25520DD1D95D44ECB97D5743FCADEC5A"/>
  </w:style>
  <w:style w:type="paragraph" w:customStyle="1" w:styleId="0167D7AF8DAC4C0EB7BF9CA7CE4404F0">
    <w:name w:val="0167D7AF8DAC4C0EB7BF9CA7CE4404F0"/>
  </w:style>
  <w:style w:type="paragraph" w:customStyle="1" w:styleId="5D9258713F5241AA9B1F4CDC028ED967">
    <w:name w:val="5D9258713F5241AA9B1F4CDC028ED967"/>
  </w:style>
  <w:style w:type="paragraph" w:customStyle="1" w:styleId="18F21572033A411AACC35DE7A5AD3252">
    <w:name w:val="18F21572033A411AACC35DE7A5AD3252"/>
  </w:style>
  <w:style w:type="paragraph" w:customStyle="1" w:styleId="5EA91ADB81C5467DBB86717D7CE84B68">
    <w:name w:val="5EA91ADB81C5467DBB86717D7CE84B68"/>
  </w:style>
  <w:style w:type="paragraph" w:customStyle="1" w:styleId="304BF4D23214414BAFBDF6D0F8DFC45B">
    <w:name w:val="304BF4D23214414BAFBDF6D0F8DFC45B"/>
  </w:style>
  <w:style w:type="paragraph" w:customStyle="1" w:styleId="3198198810164AF6B877C18B32AAB0E8">
    <w:name w:val="3198198810164AF6B877C18B32AAB0E8"/>
  </w:style>
  <w:style w:type="paragraph" w:customStyle="1" w:styleId="793FB9FB32474B139B19F875ED9BA281">
    <w:name w:val="793FB9FB32474B139B19F875ED9BA281"/>
  </w:style>
  <w:style w:type="paragraph" w:customStyle="1" w:styleId="BDB777ED50004260A77B5D851C7063A2">
    <w:name w:val="BDB777ED50004260A77B5D851C7063A2"/>
  </w:style>
  <w:style w:type="paragraph" w:customStyle="1" w:styleId="ABE8D659FE0C4C55B03E28FE923BC51A">
    <w:name w:val="ABE8D659FE0C4C55B03E28FE923BC51A"/>
  </w:style>
  <w:style w:type="paragraph" w:customStyle="1" w:styleId="9F6C1BFEA85B4A6DAB3DE556D0CD5FEB">
    <w:name w:val="9F6C1BFEA85B4A6DAB3DE556D0CD5FEB"/>
  </w:style>
  <w:style w:type="paragraph" w:customStyle="1" w:styleId="DCDAA33FF14449D7A75CF81EC0CB14A0">
    <w:name w:val="DCDAA33FF14449D7A75CF81EC0CB14A0"/>
  </w:style>
  <w:style w:type="paragraph" w:customStyle="1" w:styleId="A942E4D859374DF8BAB293BA7C231023">
    <w:name w:val="A942E4D859374DF8BAB293BA7C231023"/>
  </w:style>
  <w:style w:type="paragraph" w:customStyle="1" w:styleId="1CFD3DFF5FD04DF69A30BABC31C9E971">
    <w:name w:val="1CFD3DFF5FD04DF69A30BABC31C9E971"/>
  </w:style>
  <w:style w:type="paragraph" w:customStyle="1" w:styleId="FB2F3F41B21542D59DEF13A728DBC61D">
    <w:name w:val="FB2F3F41B21542D59DEF13A728DBC61D"/>
  </w:style>
  <w:style w:type="paragraph" w:customStyle="1" w:styleId="A2AAC04C385143FDB61BBC797902D1D0">
    <w:name w:val="A2AAC04C385143FDB61BBC797902D1D0"/>
  </w:style>
  <w:style w:type="paragraph" w:customStyle="1" w:styleId="5902034ABE994D139881C45C189CF7EC">
    <w:name w:val="5902034ABE994D139881C45C189CF7EC"/>
  </w:style>
  <w:style w:type="paragraph" w:customStyle="1" w:styleId="BDFE2FF660A34F0E9D68598C1B3923CA">
    <w:name w:val="BDFE2FF660A34F0E9D68598C1B3923CA"/>
  </w:style>
  <w:style w:type="paragraph" w:customStyle="1" w:styleId="79B9EADBEB2A40DE8BE75D48E59C8DEC">
    <w:name w:val="79B9EADBEB2A40DE8BE75D48E59C8DEC"/>
  </w:style>
  <w:style w:type="paragraph" w:customStyle="1" w:styleId="80487562DC0F479AA28774575E108402">
    <w:name w:val="80487562DC0F479AA28774575E108402"/>
  </w:style>
  <w:style w:type="paragraph" w:customStyle="1" w:styleId="3CBA902B84A9444F92289B2B70848D45">
    <w:name w:val="3CBA902B84A9444F92289B2B70848D45"/>
  </w:style>
  <w:style w:type="paragraph" w:customStyle="1" w:styleId="A2FD96E4AE9A44B5B13E7B24BECA2357">
    <w:name w:val="A2FD96E4AE9A44B5B13E7B24BECA2357"/>
  </w:style>
  <w:style w:type="paragraph" w:customStyle="1" w:styleId="83350685443341E1A9B438420C1C8FA0">
    <w:name w:val="83350685443341E1A9B438420C1C8FA0"/>
  </w:style>
  <w:style w:type="paragraph" w:customStyle="1" w:styleId="5C6847D6A6EB4136A2470420FB9FB168">
    <w:name w:val="5C6847D6A6EB4136A2470420FB9FB168"/>
    <w:rsid w:val="002D22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14</TotalTime>
  <Pages>1</Pages>
  <Words>118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Connie Thomas</cp:lastModifiedBy>
  <cp:revision>2</cp:revision>
  <dcterms:created xsi:type="dcterms:W3CDTF">2024-05-14T20:53:00Z</dcterms:created>
  <dcterms:modified xsi:type="dcterms:W3CDTF">2025-01-13T17:52:00Z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